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66" w:rsidRDefault="003F5966" w:rsidP="004A028D">
      <w:pPr>
        <w:pStyle w:val="Bezodstpw"/>
        <w:tabs>
          <w:tab w:val="left" w:pos="4536"/>
        </w:tabs>
        <w:ind w:left="720"/>
        <w:jc w:val="both"/>
        <w:rPr>
          <w:rFonts w:ascii="Times New Roman" w:hAnsi="Times New Roman"/>
          <w:sz w:val="6"/>
          <w:szCs w:val="6"/>
        </w:rPr>
      </w:pPr>
    </w:p>
    <w:p w:rsidR="003F5966" w:rsidRPr="005D047C" w:rsidRDefault="003F5966" w:rsidP="003F5966">
      <w:pPr>
        <w:rPr>
          <w:b/>
          <w:sz w:val="20"/>
        </w:rPr>
      </w:pPr>
    </w:p>
    <w:p w:rsidR="003F5966" w:rsidRDefault="003F5966" w:rsidP="003F5966">
      <w:r>
        <w:t xml:space="preserve"> </w:t>
      </w:r>
    </w:p>
    <w:p w:rsidR="003F5966" w:rsidRDefault="00DA5CED" w:rsidP="000217ED">
      <w:pPr>
        <w:ind w:left="4956"/>
      </w:pPr>
      <w:r>
        <w:t>Jadowniki, dn.  05</w:t>
      </w:r>
      <w:r w:rsidR="003E1CC2">
        <w:t xml:space="preserve"> października 2020</w:t>
      </w:r>
      <w:r w:rsidR="003F5966">
        <w:t xml:space="preserve"> r.</w:t>
      </w:r>
    </w:p>
    <w:p w:rsidR="003F5966" w:rsidRDefault="003F5966" w:rsidP="003F5966">
      <w:pPr>
        <w:jc w:val="center"/>
        <w:rPr>
          <w:b/>
        </w:rPr>
      </w:pPr>
    </w:p>
    <w:p w:rsidR="003F5966" w:rsidRDefault="003F5966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ZAPYTANIE OFERTOWE </w:t>
      </w:r>
    </w:p>
    <w:p w:rsidR="00857250" w:rsidRDefault="00DA5CED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Na zakup </w:t>
      </w:r>
      <w:proofErr w:type="spellStart"/>
      <w:r>
        <w:rPr>
          <w:b/>
          <w:sz w:val="28"/>
        </w:rPr>
        <w:t>Eko</w:t>
      </w:r>
      <w:r w:rsidR="00857250">
        <w:rPr>
          <w:b/>
          <w:sz w:val="28"/>
        </w:rPr>
        <w:t>groszku</w:t>
      </w:r>
      <w:proofErr w:type="spellEnd"/>
      <w:r w:rsidR="00857250">
        <w:rPr>
          <w:b/>
          <w:sz w:val="28"/>
        </w:rPr>
        <w:t xml:space="preserve"> do</w:t>
      </w:r>
      <w:r w:rsidR="00AC1128">
        <w:rPr>
          <w:b/>
          <w:sz w:val="28"/>
        </w:rPr>
        <w:t xml:space="preserve"> </w:t>
      </w:r>
      <w:r w:rsidR="005D047C">
        <w:rPr>
          <w:b/>
          <w:sz w:val="28"/>
        </w:rPr>
        <w:t>Publicznej</w:t>
      </w:r>
      <w:r w:rsidR="00857250">
        <w:rPr>
          <w:b/>
          <w:sz w:val="28"/>
        </w:rPr>
        <w:t xml:space="preserve"> Szkoły Podstawowej w Jadownikach</w:t>
      </w:r>
    </w:p>
    <w:p w:rsidR="003F5966" w:rsidRDefault="003F5966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na podstawie Ustawy Prawo Zamówień Publicznych </w:t>
      </w:r>
    </w:p>
    <w:p w:rsidR="003F5966" w:rsidRDefault="005D047C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 – wartość zamówienia poniżej 30</w:t>
      </w:r>
      <w:r w:rsidR="003F5966">
        <w:rPr>
          <w:b/>
          <w:sz w:val="22"/>
        </w:rPr>
        <w:t xml:space="preserve"> tys. euro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857250" w:rsidRPr="00857250" w:rsidRDefault="009C127C" w:rsidP="00857250">
      <w:pPr>
        <w:tabs>
          <w:tab w:val="left" w:pos="0"/>
        </w:tabs>
        <w:ind w:left="360"/>
        <w:rPr>
          <w:b/>
          <w:bCs/>
        </w:rPr>
      </w:pPr>
      <w:r>
        <w:rPr>
          <w:b/>
          <w:bCs/>
        </w:rPr>
        <w:t xml:space="preserve">Publiczna </w:t>
      </w:r>
      <w:r w:rsidR="00857250" w:rsidRPr="00857250">
        <w:rPr>
          <w:b/>
          <w:bCs/>
        </w:rPr>
        <w:t>Szkoła Podstawowa w Jadownikach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 49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27-225 Pawłów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woj. świętokrzyskie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jadownikiszkola@vp.pl</w:t>
      </w:r>
    </w:p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1"/>
        </w:numPr>
        <w:jc w:val="both"/>
      </w:pPr>
      <w:r>
        <w:t>Przedmiot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50" w:rsidRDefault="003F5966" w:rsidP="00857250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Cześć 1</w:t>
            </w:r>
            <w:r>
              <w:t xml:space="preserve">: </w:t>
            </w:r>
            <w:r w:rsidR="00857250">
              <w:rPr>
                <w:b/>
              </w:rPr>
              <w:tab/>
            </w:r>
          </w:p>
          <w:p w:rsidR="00857250" w:rsidRDefault="00857250" w:rsidP="00857250">
            <w:pPr>
              <w:tabs>
                <w:tab w:val="left" w:pos="0"/>
              </w:tabs>
            </w:pPr>
            <w:r>
              <w:t>Przedmio</w:t>
            </w:r>
            <w:r w:rsidR="00DA5CED">
              <w:t xml:space="preserve">tem zamówienia jest dostawa </w:t>
            </w:r>
            <w:proofErr w:type="spellStart"/>
            <w:r w:rsidR="00DA5CED">
              <w:t>Eko</w:t>
            </w:r>
            <w:r>
              <w:t>groszku</w:t>
            </w:r>
            <w:proofErr w:type="spellEnd"/>
            <w:r>
              <w:t xml:space="preserve"> do Szkoły Podstawowej w Jadownikach</w:t>
            </w:r>
          </w:p>
          <w:p w:rsidR="00857250" w:rsidRPr="000217ED" w:rsidRDefault="00857250" w:rsidP="000217ED">
            <w:pPr>
              <w:pStyle w:val="Tekstpodstawowy"/>
              <w:numPr>
                <w:ilvl w:val="0"/>
                <w:numId w:val="5"/>
              </w:numPr>
              <w:ind w:right="-144"/>
              <w:rPr>
                <w:szCs w:val="24"/>
              </w:rPr>
            </w:pPr>
            <w:proofErr w:type="spellStart"/>
            <w:r>
              <w:rPr>
                <w:szCs w:val="24"/>
              </w:rPr>
              <w:t>eco-groszek</w:t>
            </w:r>
            <w:proofErr w:type="spellEnd"/>
            <w:r>
              <w:rPr>
                <w:szCs w:val="24"/>
              </w:rPr>
              <w:t xml:space="preserve"> - węgiel kamienny </w:t>
            </w:r>
            <w:r w:rsidR="00845F53">
              <w:rPr>
                <w:szCs w:val="24"/>
              </w:rPr>
              <w:t>a</w:t>
            </w:r>
            <w:r>
              <w:rPr>
                <w:szCs w:val="24"/>
              </w:rPr>
              <w:t xml:space="preserve">sortymentu groszek, o granulacji 5÷25 mm (groszek energetyczny, </w:t>
            </w:r>
            <w:r w:rsidR="00B70DD2">
              <w:rPr>
                <w:szCs w:val="24"/>
              </w:rPr>
              <w:t xml:space="preserve">płukany o nazwie handlowej </w:t>
            </w:r>
            <w:proofErr w:type="spellStart"/>
            <w:r w:rsidR="00B70DD2">
              <w:rPr>
                <w:szCs w:val="24"/>
              </w:rPr>
              <w:t>Ekogroszek</w:t>
            </w:r>
            <w:proofErr w:type="spellEnd"/>
            <w:r>
              <w:rPr>
                <w:szCs w:val="24"/>
              </w:rPr>
              <w:t>- 25 ton w 2-3 ratach.</w:t>
            </w:r>
            <w:r>
              <w:rPr>
                <w:szCs w:val="24"/>
              </w:rPr>
              <w:tab/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Kaloryczność nie może być niższa od 26-28 </w:t>
            </w:r>
            <w:proofErr w:type="spellStart"/>
            <w:r>
              <w:rPr>
                <w:szCs w:val="24"/>
              </w:rPr>
              <w:t>mj</w:t>
            </w:r>
            <w:proofErr w:type="spellEnd"/>
            <w:r>
              <w:rPr>
                <w:szCs w:val="24"/>
              </w:rPr>
              <w:t>/kg</w:t>
            </w:r>
          </w:p>
          <w:p w:rsidR="00857250" w:rsidRDefault="00845F53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>Zawartość popiołu- 4-6</w:t>
            </w:r>
            <w:r w:rsidR="00857250">
              <w:rPr>
                <w:szCs w:val="24"/>
              </w:rPr>
              <w:t xml:space="preserve"> %</w:t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Zawartość siarki nie może być wyższa niż 0,5- 0,8%     </w:t>
            </w:r>
          </w:p>
          <w:p w:rsidR="00857250" w:rsidRDefault="00857250" w:rsidP="00857250">
            <w:pPr>
              <w:pStyle w:val="Tekstpodstawowy"/>
              <w:ind w:right="-851"/>
            </w:pPr>
            <w:r>
              <w:t>Wilgotność do 10%</w:t>
            </w:r>
          </w:p>
          <w:p w:rsidR="003F5966" w:rsidRDefault="003F5966" w:rsidP="000217ED">
            <w:pPr>
              <w:jc w:val="center"/>
              <w:rPr>
                <w:i/>
              </w:rPr>
            </w:pPr>
            <w:r>
              <w:rPr>
                <w:i/>
              </w:rPr>
              <w:t>(wpisać przedmiot zamówienia )</w:t>
            </w:r>
          </w:p>
        </w:tc>
      </w:tr>
    </w:tbl>
    <w:p w:rsidR="003F5966" w:rsidRDefault="003F5966" w:rsidP="003F5966">
      <w:pPr>
        <w:jc w:val="both"/>
      </w:pPr>
    </w:p>
    <w:p w:rsidR="003F5966" w:rsidRDefault="003F5966" w:rsidP="00857250">
      <w:pPr>
        <w:numPr>
          <w:ilvl w:val="0"/>
          <w:numId w:val="1"/>
        </w:numPr>
        <w:jc w:val="both"/>
      </w:pPr>
      <w:r>
        <w:rPr>
          <w:b/>
          <w:u w:val="single"/>
        </w:rPr>
        <w:t>Termin realizacji zamówienia:</w:t>
      </w:r>
      <w:r w:rsidR="00DA5CED">
        <w:t xml:space="preserve"> 29</w:t>
      </w:r>
      <w:r w:rsidR="00B70DD2">
        <w:t>.10.2020 r - 12</w:t>
      </w:r>
      <w:r w:rsidR="00A165A3">
        <w:t>.01.2021 r - 04</w:t>
      </w:r>
      <w:r w:rsidR="00E22E93">
        <w:t>.03.2021</w:t>
      </w:r>
      <w:r>
        <w:t xml:space="preserve"> r.</w:t>
      </w:r>
    </w:p>
    <w:p w:rsidR="003F5966" w:rsidRDefault="003F5966" w:rsidP="003F5966">
      <w:pPr>
        <w:numPr>
          <w:ilvl w:val="0"/>
          <w:numId w:val="1"/>
        </w:numPr>
        <w:jc w:val="both"/>
      </w:pPr>
      <w:r>
        <w:rPr>
          <w:b/>
          <w:u w:val="single"/>
        </w:rPr>
        <w:t>Kryteria wyboru oferty:</w:t>
      </w:r>
      <w:r>
        <w:t xml:space="preserve"> </w:t>
      </w:r>
      <w:r>
        <w:rPr>
          <w:rStyle w:val="FontStyle23"/>
        </w:rPr>
        <w:t>cena 100%</w:t>
      </w:r>
    </w:p>
    <w:p w:rsidR="003F5966" w:rsidRDefault="003F5966" w:rsidP="003F5966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Inne istotne warunki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66" w:rsidRDefault="003F5966">
            <w:pPr>
              <w:pStyle w:val="Default"/>
            </w:pP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 xml:space="preserve"> Wykonawca musi posiadać uprawnienia wymagane do realizacji zadania stosowne do obowiązujących przepisów prawa. </w:t>
            </w: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>Cena podana przez Wykonawcę za świadczoną usługę jest obowiązująca przez okres ważności umowy i nie będzie podlegała waloryzacji w okresie jej trwania.</w:t>
            </w:r>
          </w:p>
          <w:p w:rsidR="00F16A3B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144"/>
              <w:rPr>
                <w:bCs/>
              </w:rPr>
            </w:pPr>
            <w:r w:rsidRPr="00857250">
              <w:rPr>
                <w:bCs/>
              </w:rPr>
              <w:t>Zabezpieczenie należytego wykonania umowy może być wnoszone w pieniądzu lub</w:t>
            </w:r>
          </w:p>
          <w:p w:rsidR="00857250" w:rsidRPr="00857250" w:rsidRDefault="00857250" w:rsidP="00F16A3B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144"/>
              <w:rPr>
                <w:bCs/>
              </w:rPr>
            </w:pPr>
            <w:r w:rsidRPr="00857250">
              <w:rPr>
                <w:bCs/>
              </w:rPr>
              <w:t xml:space="preserve"> w formach określonych w art. 148 ust. 1 pkt 2-5 ustawy Prawo zamówień publicznych.</w:t>
            </w:r>
          </w:p>
          <w:p w:rsidR="000217ED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 w:rsidRPr="00857250">
              <w:rPr>
                <w:bCs/>
              </w:rPr>
              <w:t xml:space="preserve">Wysokość zabezpieczenia należytego wykonania umowy wynosi 2% ceny umowy </w:t>
            </w:r>
          </w:p>
          <w:p w:rsidR="00857250" w:rsidRPr="00857250" w:rsidRDefault="00857250" w:rsidP="000217ED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851"/>
              <w:rPr>
                <w:bCs/>
              </w:rPr>
            </w:pPr>
            <w:r w:rsidRPr="00857250">
              <w:rPr>
                <w:bCs/>
              </w:rPr>
              <w:t>(wartoś</w:t>
            </w:r>
            <w:r w:rsidR="000217ED">
              <w:rPr>
                <w:bCs/>
              </w:rPr>
              <w:t>ć</w:t>
            </w:r>
            <w:r w:rsidRPr="00857250">
              <w:rPr>
                <w:bCs/>
              </w:rPr>
              <w:t>ci dostaw).</w:t>
            </w:r>
          </w:p>
          <w:p w:rsidR="00857250" w:rsidRDefault="00857250" w:rsidP="00857250">
            <w:pPr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>
              <w:rPr>
                <w:bCs/>
              </w:rPr>
              <w:t xml:space="preserve"> Zabezpieczenie wnoszone w pieniądzu wykonawca wpłaca przelewem na wskazany rachunek bankowy.</w:t>
            </w:r>
          </w:p>
          <w:p w:rsidR="0035417E" w:rsidRDefault="0035417E" w:rsidP="0035417E">
            <w:pPr>
              <w:jc w:val="both"/>
            </w:pPr>
            <w:r>
              <w:rPr>
                <w:bCs/>
              </w:rPr>
              <w:t xml:space="preserve">5.6 </w:t>
            </w:r>
            <w:r w:rsidR="00857250" w:rsidRPr="00857250">
              <w:rPr>
                <w:bCs/>
              </w:rPr>
              <w:t>Kwota zabezpieczenia podlegająca zwrotowi może ulec zmniejszeniu z tytułu potrąceń za złą jakość opału oraz nie dotrzymanie terminu realizacji umowy</w:t>
            </w:r>
            <w:r>
              <w:t xml:space="preserve"> .Podstawą do rozliczenia pomiędzy Zamawiającym a Dostawcą jest faktura  wystawiona  po zrealizowaniu każdej części dostawy</w:t>
            </w:r>
            <w:r w:rsidR="00F16A3B">
              <w:t xml:space="preserve"> </w:t>
            </w:r>
            <w:r>
              <w:t>płatna w terminie - 14 dni od daty jej otrzymania przez Zamawiającego.</w:t>
            </w:r>
          </w:p>
          <w:p w:rsidR="0035417E" w:rsidRDefault="0035417E" w:rsidP="0035417E">
            <w:pPr>
              <w:jc w:val="both"/>
            </w:pPr>
            <w:r>
              <w:t>2. Płatność nastąpi przelewem na konto Dostawcy wskazane w fakturze.</w:t>
            </w:r>
          </w:p>
          <w:p w:rsidR="0035417E" w:rsidRDefault="0035417E" w:rsidP="0035417E">
            <w:pPr>
              <w:jc w:val="both"/>
            </w:pPr>
            <w:r>
              <w:t>3. Dostawca wystawia fakturę na</w:t>
            </w:r>
            <w:r w:rsidR="00614A92">
              <w:t xml:space="preserve"> </w:t>
            </w:r>
            <w:r>
              <w:t>:</w:t>
            </w:r>
            <w:r w:rsidR="00614A92">
              <w:t>Publiczna</w:t>
            </w:r>
            <w:r>
              <w:t xml:space="preserve"> Szkoła Podstawowa w Jadownikach</w:t>
            </w:r>
          </w:p>
          <w:p w:rsidR="0035417E" w:rsidRDefault="0035417E" w:rsidP="0035417E">
            <w:pPr>
              <w:jc w:val="center"/>
            </w:pPr>
          </w:p>
          <w:p w:rsidR="000217ED" w:rsidRDefault="000217ED" w:rsidP="0035417E">
            <w:pPr>
              <w:jc w:val="center"/>
            </w:pPr>
          </w:p>
          <w:p w:rsidR="00D53FFF" w:rsidRDefault="00D53FFF" w:rsidP="0035417E">
            <w:pPr>
              <w:jc w:val="center"/>
            </w:pPr>
          </w:p>
          <w:p w:rsidR="0035417E" w:rsidRDefault="0035417E" w:rsidP="00F16A3B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Odszkodowania</w:t>
            </w:r>
          </w:p>
          <w:p w:rsidR="0035417E" w:rsidRDefault="0035417E" w:rsidP="0035417E"/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6.1. </w:t>
            </w:r>
            <w:r w:rsidR="0035417E">
              <w:t>Każda ze Stron może dochodzić na zasadach ogólnych odszkodowania z tytułu niewykonania lub nienależytego wykonania Umowy.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6.2. </w:t>
            </w:r>
            <w:r w:rsidR="0035417E">
              <w:t>Oprócz odszkodowania Dostawca zapłaci Zamawiającemu  karę umowną za k</w:t>
            </w:r>
            <w:r>
              <w:t xml:space="preserve">ażdy dzień zwłoki w wysokości </w:t>
            </w:r>
            <w:r w:rsidR="0035417E">
              <w:t>2% wynagrodzenia umownego  za każdą partię nieterminowej dostawy w stosunku d</w:t>
            </w:r>
            <w:r>
              <w:t>o przewidzianej w harmonogramie.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6.3.</w:t>
            </w:r>
            <w:r w:rsidR="0035417E">
              <w:t xml:space="preserve"> Dostawca zapłaci Zamawiającemu karę umowną za odstąpienie od umowy z przyczyn, za które odpowiedzialność ponosi Dostawca w wysokości 10% wynagrodzenia umownego za przedmiot umowy.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</w:t>
            </w:r>
            <w:r w:rsidR="0035417E">
              <w:t>4. Zamawiający zapłaci Dostawcy karę umowną za odstąpienie od umowy z przyczyn, za które odpowiedzialność ponosi   Zamawiający w wysokości 10% wynagrodzenia umownego z zastrzeżeniem art.145 ustawy Prawo zamówień publicznych.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>6.5</w:t>
            </w:r>
            <w:r w:rsidR="0035417E">
              <w:t>. Kupujący ma prawo dochodzić odszkodowania uzupełniającego na zasadach Kodeksu Cywilnego, jeżeli szkoda przewyższy wysokość kar umownych.</w:t>
            </w:r>
          </w:p>
          <w:p w:rsidR="00857250" w:rsidRPr="00F16A3B" w:rsidRDefault="00F16A3B" w:rsidP="00F16A3B">
            <w:pPr>
              <w:jc w:val="both"/>
            </w:pPr>
            <w:r>
              <w:t>6.6</w:t>
            </w:r>
            <w:r w:rsidR="0035417E">
              <w:t>. Kary umowne będą po</w:t>
            </w:r>
            <w:r>
              <w:t>trącane z najbliższej płatności</w:t>
            </w:r>
          </w:p>
          <w:p w:rsidR="003F5966" w:rsidRDefault="003F5966">
            <w:pPr>
              <w:ind w:hanging="567"/>
              <w:jc w:val="both"/>
              <w:rPr>
                <w:b/>
              </w:rPr>
            </w:pPr>
          </w:p>
          <w:p w:rsidR="003F5966" w:rsidRPr="00FB24B6" w:rsidRDefault="003F5966" w:rsidP="00FB24B6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FB24B6">
              <w:rPr>
                <w:b/>
              </w:rPr>
              <w:t>Do oferty należy dołączyć</w:t>
            </w:r>
          </w:p>
          <w:p w:rsidR="003F5966" w:rsidRDefault="00F16A3B" w:rsidP="00F16A3B">
            <w:pPr>
              <w:pStyle w:val="Default"/>
              <w:numPr>
                <w:ilvl w:val="1"/>
                <w:numId w:val="2"/>
              </w:numPr>
              <w:ind w:left="993" w:hanging="426"/>
              <w:jc w:val="both"/>
            </w:pPr>
            <w:r>
              <w:t>Certyfikat z kopalni o jakości węgla</w:t>
            </w:r>
          </w:p>
        </w:tc>
      </w:tr>
    </w:tbl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 xml:space="preserve">Sposób przygotowania oferty - </w:t>
      </w:r>
      <w:r>
        <w:t>wg załącznika - Wzór oferty.</w:t>
      </w:r>
    </w:p>
    <w:p w:rsidR="003F5966" w:rsidRDefault="003F5966" w:rsidP="003F5966">
      <w:pPr>
        <w:ind w:left="720"/>
        <w:jc w:val="both"/>
        <w:rPr>
          <w:b/>
          <w:u w:val="single"/>
        </w:rPr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Miejsce i termin złożenia ofert.</w:t>
      </w:r>
    </w:p>
    <w:p w:rsidR="003F5966" w:rsidRDefault="003F5966" w:rsidP="003F5966">
      <w:pPr>
        <w:jc w:val="both"/>
        <w:rPr>
          <w:color w:val="000000"/>
        </w:rPr>
      </w:pPr>
      <w:r>
        <w:t xml:space="preserve">Oferty można składać w </w:t>
      </w:r>
      <w:r>
        <w:rPr>
          <w:color w:val="000000"/>
        </w:rPr>
        <w:t>następujący sposób:</w:t>
      </w:r>
    </w:p>
    <w:p w:rsidR="003F5966" w:rsidRPr="0035417E" w:rsidRDefault="003F5966" w:rsidP="003F5966">
      <w:pPr>
        <w:numPr>
          <w:ilvl w:val="0"/>
          <w:numId w:val="4"/>
        </w:numPr>
        <w:jc w:val="both"/>
        <w:rPr>
          <w:color w:val="000000"/>
        </w:rPr>
      </w:pPr>
      <w:r w:rsidRPr="0035417E">
        <w:rPr>
          <w:color w:val="000000"/>
        </w:rPr>
        <w:t>drogą elektroniczną na a</w:t>
      </w:r>
      <w:r w:rsidR="00857250" w:rsidRPr="0035417E">
        <w:rPr>
          <w:color w:val="000000"/>
        </w:rPr>
        <w:t>dres e-mail: jadownikiszkola@vp.pl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color w:val="000000"/>
        </w:rPr>
        <w:t>drogą pocztową na adres:</w:t>
      </w:r>
      <w:r w:rsidR="00614A92">
        <w:rPr>
          <w:color w:val="000000"/>
        </w:rPr>
        <w:t xml:space="preserve"> Publiczna</w:t>
      </w:r>
      <w:r w:rsidRPr="0035417E">
        <w:rPr>
          <w:color w:val="000000"/>
        </w:rPr>
        <w:t xml:space="preserve"> </w:t>
      </w:r>
      <w:r w:rsidR="003F5966" w:rsidRPr="0035417E">
        <w:rPr>
          <w:color w:val="000000"/>
        </w:rPr>
        <w:t xml:space="preserve"> </w:t>
      </w:r>
      <w:r w:rsidRPr="0035417E">
        <w:rPr>
          <w:bCs/>
        </w:rPr>
        <w:t>Szkoła Podstawowa w Jadownikach, Jadowniki 49, 27-225 Pawłów, woj. świętokrzyskie</w:t>
      </w:r>
    </w:p>
    <w:p w:rsidR="0035417E" w:rsidRPr="0035417E" w:rsidRDefault="00857250" w:rsidP="0035417E">
      <w:pPr>
        <w:numPr>
          <w:ilvl w:val="0"/>
          <w:numId w:val="4"/>
        </w:numPr>
        <w:jc w:val="both"/>
        <w:rPr>
          <w:color w:val="000000"/>
        </w:rPr>
      </w:pPr>
      <w:r w:rsidRPr="0035417E">
        <w:t>osobiście</w:t>
      </w:r>
      <w:r w:rsidR="00614A92">
        <w:t>: Publiczna</w:t>
      </w:r>
      <w:r w:rsidR="003F5966" w:rsidRPr="0035417E">
        <w:t xml:space="preserve"> </w:t>
      </w:r>
      <w:r w:rsidR="0035417E" w:rsidRPr="0035417E">
        <w:rPr>
          <w:bCs/>
        </w:rPr>
        <w:t>Szkoła Podstawowa w Jadownikach, Jadowniki 49, 27-225 Pawłów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bCs/>
        </w:rPr>
        <w:t>woj. świętokrzyskie</w:t>
      </w:r>
    </w:p>
    <w:p w:rsidR="003F5966" w:rsidRDefault="003F5966" w:rsidP="00845F53">
      <w:pPr>
        <w:ind w:left="720"/>
        <w:jc w:val="both"/>
      </w:pPr>
    </w:p>
    <w:p w:rsidR="003F5966" w:rsidRDefault="003F5966" w:rsidP="003F5966">
      <w:pPr>
        <w:ind w:left="360"/>
        <w:jc w:val="both"/>
      </w:pPr>
      <w:r>
        <w:rPr>
          <w:b/>
          <w:u w:val="single"/>
        </w:rPr>
        <w:t>Uwaga:</w:t>
      </w:r>
      <w:r>
        <w:t xml:space="preserve"> W przypadku wysłania oferty drogą e-mailową musi być ona zeskanowana, aby był widoczny podpis Wykonawcy.</w:t>
      </w:r>
    </w:p>
    <w:p w:rsidR="003F5966" w:rsidRDefault="003F5966" w:rsidP="003F5966">
      <w:pPr>
        <w:ind w:left="360"/>
        <w:jc w:val="both"/>
      </w:pPr>
      <w:r>
        <w:t xml:space="preserve">W przypadku wysłania oferty drogą e-mailową, za skuteczne doręczenie uważa się pisemne potwierdzenie otrzymania oferty przez Zamawiającego. </w:t>
      </w: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Oferty należy składać do: </w:t>
      </w:r>
      <w:r w:rsidR="00AC243D">
        <w:rPr>
          <w:b/>
        </w:rPr>
        <w:t>16</w:t>
      </w:r>
      <w:bookmarkStart w:id="0" w:name="_GoBack"/>
      <w:bookmarkEnd w:id="0"/>
      <w:r w:rsidR="00FE1696">
        <w:rPr>
          <w:b/>
        </w:rPr>
        <w:t xml:space="preserve">.10.2020 </w:t>
      </w:r>
      <w:r w:rsidR="006E3467">
        <w:rPr>
          <w:b/>
        </w:rPr>
        <w:t>r</w:t>
      </w:r>
      <w:r w:rsidR="00FE1696">
        <w:rPr>
          <w:b/>
        </w:rPr>
        <w:t xml:space="preserve"> </w:t>
      </w:r>
      <w:r w:rsidR="006E3467">
        <w:rPr>
          <w:b/>
        </w:rPr>
        <w:t>,</w:t>
      </w:r>
      <w:r w:rsidR="00FE1696">
        <w:rPr>
          <w:b/>
        </w:rPr>
        <w:t>do godz. 12</w:t>
      </w:r>
      <w:r>
        <w:rPr>
          <w:b/>
        </w:rPr>
        <w:t xml:space="preserve">:00 </w:t>
      </w:r>
    </w:p>
    <w:p w:rsidR="003F5966" w:rsidRDefault="003F5966" w:rsidP="003F5966">
      <w:pPr>
        <w:jc w:val="both"/>
      </w:pPr>
      <w:r>
        <w:t xml:space="preserve">Oferty, które wpłyną po terminie nie będą rozpatrywane. 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Osoba do kontaktu w przedmiotowej sprawie.</w:t>
      </w:r>
    </w:p>
    <w:p w:rsidR="003F5966" w:rsidRDefault="003F5966" w:rsidP="003F5966">
      <w:pPr>
        <w:jc w:val="both"/>
      </w:pPr>
    </w:p>
    <w:p w:rsidR="0035417E" w:rsidRDefault="003F5966" w:rsidP="0035417E">
      <w:pPr>
        <w:ind w:left="360"/>
        <w:jc w:val="both"/>
      </w:pPr>
      <w:r>
        <w:t xml:space="preserve">Imię i nazwisko: </w:t>
      </w:r>
      <w:r w:rsidR="00614A92">
        <w:t xml:space="preserve">Agnieszka </w:t>
      </w:r>
      <w:proofErr w:type="spellStart"/>
      <w:r w:rsidR="00614A92">
        <w:t>Jędrzejczyk-Skimina</w:t>
      </w:r>
      <w:proofErr w:type="spellEnd"/>
    </w:p>
    <w:p w:rsidR="0035417E" w:rsidRDefault="0035417E" w:rsidP="0035417E">
      <w:r>
        <w:rPr>
          <w:bCs/>
        </w:rPr>
        <w:t xml:space="preserve">  tel. 041</w:t>
      </w:r>
      <w:r w:rsidR="00614A92">
        <w:rPr>
          <w:bCs/>
        </w:rPr>
        <w:t xml:space="preserve"> 272 </w:t>
      </w:r>
      <w:r>
        <w:rPr>
          <w:bCs/>
        </w:rPr>
        <w:t xml:space="preserve">16 88    - 8 </w:t>
      </w:r>
      <w:r w:rsidR="006E3467">
        <w:rPr>
          <w:bCs/>
          <w:vertAlign w:val="superscript"/>
        </w:rPr>
        <w:t xml:space="preserve">00 </w:t>
      </w:r>
      <w:r w:rsidR="006E3467">
        <w:rPr>
          <w:bCs/>
        </w:rPr>
        <w:t>-</w:t>
      </w:r>
      <w:r>
        <w:rPr>
          <w:bCs/>
          <w:vertAlign w:val="superscript"/>
        </w:rPr>
        <w:t xml:space="preserve"> </w:t>
      </w:r>
      <w:r>
        <w:rPr>
          <w:bCs/>
        </w:rPr>
        <w:t>15</w:t>
      </w:r>
      <w:r>
        <w:rPr>
          <w:bCs/>
          <w:vertAlign w:val="superscript"/>
        </w:rPr>
        <w:t>00</w:t>
      </w:r>
      <w:r>
        <w:rPr>
          <w:bCs/>
        </w:rPr>
        <w:t xml:space="preserve"> od poniedziałku do piątku.</w:t>
      </w:r>
    </w:p>
    <w:p w:rsidR="003F5966" w:rsidRPr="003F5966" w:rsidRDefault="003F5966" w:rsidP="0035417E">
      <w:pPr>
        <w:jc w:val="both"/>
      </w:pP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W przypadku uzasadnionej niemożliwości wyłonienia Wykonawcy Zamawiający zastrzega sobie prawo unieważnienia postępowania ofertowego i przeprowadzenia go ponownie. </w:t>
      </w:r>
    </w:p>
    <w:p w:rsidR="003F5966" w:rsidRDefault="003F5966" w:rsidP="003F5966">
      <w:pPr>
        <w:jc w:val="both"/>
      </w:pPr>
      <w:r>
        <w:t xml:space="preserve">                                                                     </w:t>
      </w:r>
      <w:r w:rsidR="00614A92">
        <w:t xml:space="preserve">                 Agnieszka </w:t>
      </w:r>
      <w:proofErr w:type="spellStart"/>
      <w:r w:rsidR="00614A92">
        <w:t>Jędrzejczyk-Skimina</w:t>
      </w:r>
      <w:proofErr w:type="spellEnd"/>
      <w:r w:rsidR="00614A92">
        <w:t xml:space="preserve"> </w:t>
      </w:r>
    </w:p>
    <w:p w:rsidR="0035417E" w:rsidRDefault="003F5966" w:rsidP="0035417E">
      <w:pPr>
        <w:jc w:val="both"/>
      </w:pPr>
      <w:r>
        <w:t xml:space="preserve">                                                                                Dyrektor </w:t>
      </w:r>
      <w:r w:rsidR="00614A92">
        <w:t xml:space="preserve">Publicznej </w:t>
      </w:r>
      <w:r w:rsidR="0035417E">
        <w:t>Szkoły Podstawowej</w:t>
      </w:r>
    </w:p>
    <w:p w:rsidR="003F5966" w:rsidRDefault="0035417E" w:rsidP="0035417E">
      <w:pPr>
        <w:jc w:val="center"/>
      </w:pPr>
      <w:r>
        <w:t xml:space="preserve">                                                  w Jadownikach</w:t>
      </w:r>
    </w:p>
    <w:sectPr w:rsidR="003F5966" w:rsidSect="004C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E"/>
    <w:multiLevelType w:val="multilevel"/>
    <w:tmpl w:val="0000000E"/>
    <w:name w:val="WW8Num14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43"/>
        </w:tabs>
        <w:ind w:left="34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">
    <w:nsid w:val="0000000F"/>
    <w:multiLevelType w:val="multilevel"/>
    <w:tmpl w:val="0000000F"/>
    <w:name w:val="WW8Num15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4"/>
      <w:numFmt w:val="decimal"/>
      <w:lvlText w:val="%1.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150F15EF"/>
    <w:multiLevelType w:val="multilevel"/>
    <w:tmpl w:val="11FC2D0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7A8401E"/>
    <w:multiLevelType w:val="hybridMultilevel"/>
    <w:tmpl w:val="3FE229A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74C98"/>
    <w:multiLevelType w:val="hybridMultilevel"/>
    <w:tmpl w:val="E71EFFEA"/>
    <w:lvl w:ilvl="0" w:tplc="03AAD836">
      <w:start w:val="1"/>
      <w:numFmt w:val="lowerLetter"/>
      <w:lvlText w:val="%1)"/>
      <w:lvlJc w:val="left"/>
      <w:pPr>
        <w:ind w:left="1095" w:hanging="360"/>
      </w:pPr>
    </w:lvl>
    <w:lvl w:ilvl="1" w:tplc="4F92F344">
      <w:start w:val="1"/>
      <w:numFmt w:val="decimal"/>
      <w:lvlText w:val="%2."/>
      <w:lvlJc w:val="left"/>
      <w:pPr>
        <w:ind w:left="18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5966"/>
    <w:rsid w:val="000217ED"/>
    <w:rsid w:val="00055BE8"/>
    <w:rsid w:val="00096820"/>
    <w:rsid w:val="00326AAA"/>
    <w:rsid w:val="0035417E"/>
    <w:rsid w:val="003E1CC2"/>
    <w:rsid w:val="003F5966"/>
    <w:rsid w:val="004A028D"/>
    <w:rsid w:val="004C1B20"/>
    <w:rsid w:val="0057245F"/>
    <w:rsid w:val="005D047C"/>
    <w:rsid w:val="00614A92"/>
    <w:rsid w:val="006D15F3"/>
    <w:rsid w:val="006E3467"/>
    <w:rsid w:val="00845F53"/>
    <w:rsid w:val="00857250"/>
    <w:rsid w:val="009C127C"/>
    <w:rsid w:val="00A165A3"/>
    <w:rsid w:val="00A50A41"/>
    <w:rsid w:val="00AC1128"/>
    <w:rsid w:val="00AC243D"/>
    <w:rsid w:val="00B70DD2"/>
    <w:rsid w:val="00CF6D4C"/>
    <w:rsid w:val="00D02CCE"/>
    <w:rsid w:val="00D10DD4"/>
    <w:rsid w:val="00D53FFF"/>
    <w:rsid w:val="00DA5CED"/>
    <w:rsid w:val="00E22E93"/>
    <w:rsid w:val="00F16A3B"/>
    <w:rsid w:val="00F66717"/>
    <w:rsid w:val="00FB24B6"/>
    <w:rsid w:val="00FE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F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3F5966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85725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57250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25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Edyta</cp:lastModifiedBy>
  <cp:revision>2</cp:revision>
  <cp:lastPrinted>2012-10-04T09:12:00Z</cp:lastPrinted>
  <dcterms:created xsi:type="dcterms:W3CDTF">2020-10-05T18:00:00Z</dcterms:created>
  <dcterms:modified xsi:type="dcterms:W3CDTF">2020-10-05T18:00:00Z</dcterms:modified>
</cp:coreProperties>
</file>